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9996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6D280ECB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34CC72E4" w14:textId="77777777" w:rsidR="00A068E7" w:rsidRDefault="00A068E7" w:rsidP="00A068E7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0ADDEC33" w14:textId="77777777" w:rsidR="002F64F1" w:rsidRDefault="002F64F1" w:rsidP="002F64F1">
      <w:pPr>
        <w:rPr>
          <w:b/>
          <w:lang w:val="kk-KZ"/>
        </w:rPr>
      </w:pPr>
    </w:p>
    <w:p w14:paraId="7EBB26A8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Казахский национальный университет имени аль-Фараби</w:t>
      </w:r>
    </w:p>
    <w:p w14:paraId="6CC6FBD5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Факультет философи</w:t>
      </w:r>
      <w:r>
        <w:rPr>
          <w:b/>
          <w:lang w:val="kk-KZ"/>
        </w:rPr>
        <w:t>я</w:t>
      </w:r>
      <w:r w:rsidRPr="0087684C">
        <w:rPr>
          <w:b/>
          <w:lang w:val="kk-KZ"/>
        </w:rPr>
        <w:t xml:space="preserve"> и политологии</w:t>
      </w:r>
    </w:p>
    <w:p w14:paraId="28B7FD83" w14:textId="77777777" w:rsidR="002F64F1" w:rsidRPr="0087684C" w:rsidRDefault="002F64F1" w:rsidP="002F64F1">
      <w:pPr>
        <w:jc w:val="center"/>
        <w:rPr>
          <w:b/>
          <w:lang w:val="kk-KZ"/>
        </w:rPr>
      </w:pPr>
      <w:r w:rsidRPr="0087684C">
        <w:rPr>
          <w:b/>
          <w:lang w:val="kk-KZ"/>
        </w:rPr>
        <w:t>Кафедра педагогики и менеджмента образования</w:t>
      </w:r>
    </w:p>
    <w:p w14:paraId="75915E0A" w14:textId="77777777" w:rsidR="009251D7" w:rsidRDefault="009251D7" w:rsidP="009251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 семестр 2022-2023 уч. Год</w:t>
      </w:r>
    </w:p>
    <w:p w14:paraId="64D19679" w14:textId="77777777" w:rsidR="009251D7" w:rsidRDefault="009251D7" w:rsidP="009251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образовательной программе </w:t>
      </w:r>
      <w:r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 w:eastAsia="ar-SA"/>
        </w:rPr>
        <w:t>6B01801 - Социальная педагогика и самопознание»</w:t>
      </w:r>
    </w:p>
    <w:p w14:paraId="57868F13" w14:textId="77777777" w:rsidR="009251D7" w:rsidRDefault="009251D7" w:rsidP="009251D7">
      <w:pPr>
        <w:jc w:val="center"/>
        <w:rPr>
          <w:b/>
          <w:sz w:val="20"/>
          <w:szCs w:val="20"/>
        </w:rPr>
      </w:pPr>
    </w:p>
    <w:p w14:paraId="602BB40D" w14:textId="77777777" w:rsidR="009251D7" w:rsidRDefault="009251D7" w:rsidP="009251D7">
      <w:pPr>
        <w:spacing w:after="160" w:line="256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  <w:lang w:val="kk-KZ"/>
        </w:rPr>
        <w:t>специальность</w:t>
      </w:r>
      <w:r>
        <w:rPr>
          <w:rFonts w:eastAsia="Calibri"/>
          <w:b/>
          <w:caps/>
          <w:sz w:val="20"/>
          <w:szCs w:val="20"/>
          <w:lang w:val="kk-KZ"/>
        </w:rPr>
        <w:t xml:space="preserve"> «__</w:t>
      </w:r>
      <w:r>
        <w:rPr>
          <w:rFonts w:eastAsia="Calibri"/>
          <w:b/>
          <w:sz w:val="20"/>
          <w:szCs w:val="20"/>
          <w:lang w:val="kk-KZ"/>
        </w:rPr>
        <w:t>6В018</w:t>
      </w:r>
      <w:r>
        <w:rPr>
          <w:rFonts w:eastAsia="Calibri"/>
          <w:b/>
          <w:caps/>
          <w:sz w:val="20"/>
          <w:szCs w:val="20"/>
          <w:lang w:val="kk-KZ"/>
        </w:rPr>
        <w:t>__</w:t>
      </w:r>
      <w:r>
        <w:rPr>
          <w:rFonts w:eastAsia="Calibri"/>
          <w:b/>
          <w:sz w:val="20"/>
          <w:szCs w:val="20"/>
          <w:lang w:val="kk-KZ"/>
        </w:rPr>
        <w:t>Социальная педагогика и самопознание</w:t>
      </w:r>
      <w:r>
        <w:rPr>
          <w:rFonts w:eastAsia="Calibri"/>
          <w:b/>
          <w:caps/>
          <w:sz w:val="20"/>
          <w:szCs w:val="20"/>
          <w:lang w:val="kk-KZ"/>
        </w:rPr>
        <w:t>»</w:t>
      </w:r>
    </w:p>
    <w:p w14:paraId="36C1F62C" w14:textId="4A0DBF0A" w:rsidR="009251D7" w:rsidRDefault="009251D7" w:rsidP="009251D7">
      <w:pPr>
        <w:jc w:val="center"/>
        <w:rPr>
          <w:sz w:val="20"/>
          <w:szCs w:val="20"/>
          <w:lang w:val="kk-KZ" w:eastAsia="ar-SA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lang w:val="kk-KZ" w:eastAsia="ar-SA"/>
        </w:rPr>
        <w:t>Новые стандарты учебные программы в средней школе</w:t>
      </w:r>
      <w:r>
        <w:rPr>
          <w:sz w:val="20"/>
          <w:szCs w:val="20"/>
          <w:lang w:val="kk-KZ" w:eastAsia="ar-SA"/>
        </w:rPr>
        <w:t>»</w:t>
      </w:r>
    </w:p>
    <w:p w14:paraId="092E61AF" w14:textId="53663091" w:rsidR="002F64F1" w:rsidRPr="009251D7" w:rsidRDefault="002F64F1" w:rsidP="002F64F1">
      <w:pPr>
        <w:jc w:val="center"/>
        <w:rPr>
          <w:b/>
          <w:lang w:val="kk-KZ"/>
        </w:rPr>
      </w:pPr>
    </w:p>
    <w:p w14:paraId="3F2E4267" w14:textId="77777777" w:rsidR="00BA047E" w:rsidRDefault="00BA047E" w:rsidP="00BA047E">
      <w:pPr>
        <w:tabs>
          <w:tab w:val="left" w:pos="1276"/>
        </w:tabs>
        <w:jc w:val="both"/>
        <w:rPr>
          <w:sz w:val="20"/>
          <w:szCs w:val="20"/>
          <w:lang w:val="kk-KZ"/>
        </w:rPr>
      </w:pPr>
    </w:p>
    <w:p w14:paraId="6CB6328C" w14:textId="77777777" w:rsidR="00BA047E" w:rsidRDefault="00BA047E" w:rsidP="00BA047E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Календарь (график) реализации содержания учебного курса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647"/>
        <w:gridCol w:w="737"/>
      </w:tblGrid>
      <w:tr w:rsidR="009251D7" w14:paraId="6C745C73" w14:textId="77777777" w:rsidTr="009251D7">
        <w:trPr>
          <w:trHeight w:val="92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47AB8E" w14:textId="316010C1" w:rsidR="009251D7" w:rsidRDefault="009251D7" w:rsidP="00997BE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8D5BA1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СРСП 1 Консультация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  <w:p w14:paraId="6C00D852" w14:textId="77777777" w:rsidR="009251D7" w:rsidRDefault="009251D7" w:rsidP="00997BE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СРСП 1 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прием СРС 1</w:t>
            </w:r>
          </w:p>
          <w:p w14:paraId="7777C1C3" w14:textId="77777777" w:rsidR="009251D7" w:rsidRDefault="009251D7" w:rsidP="00997BE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История разработки и стандартов среднего общего образования Казахстана</w:t>
            </w:r>
          </w:p>
          <w:p w14:paraId="48515F55" w14:textId="77777777" w:rsidR="009251D7" w:rsidRDefault="009251D7" w:rsidP="00997BE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1994-1996гг.; 1996-1998гг.; 1998-2002гг.;</w:t>
            </w:r>
          </w:p>
          <w:p w14:paraId="74C325B4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Структура и основные характеристики Государственных общеобязательных стандартов  среднего общего образования 2002 года.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4AC500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9251D7" w14:paraId="1B745D37" w14:textId="77777777" w:rsidTr="009251D7">
        <w:trPr>
          <w:trHeight w:val="60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8AC8" w14:textId="48943475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10D2" w14:textId="77777777" w:rsidR="009251D7" w:rsidRDefault="009251D7" w:rsidP="00997BE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2 </w:t>
            </w:r>
            <w:r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  <w:p w14:paraId="51C70CEC" w14:textId="77777777" w:rsidR="009251D7" w:rsidRDefault="009251D7" w:rsidP="00997BE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2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прием СРС  </w:t>
            </w:r>
            <w:r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14:paraId="5C47A242" w14:textId="77777777" w:rsidR="009251D7" w:rsidRDefault="009251D7" w:rsidP="00997BE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Общеобразовательные стандарты зарубежных стран. Япония, Германия, Китай, Австрия. Презентация (сравнительный анализ)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04DE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4EB42C92" w14:textId="77777777" w:rsidTr="009251D7">
        <w:trPr>
          <w:trHeight w:val="100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1167AE" w14:textId="2956BC51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C347DD" w14:textId="035C6C4F" w:rsidR="009251D7" w:rsidRDefault="009251D7" w:rsidP="00997BE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СРСП  </w:t>
            </w:r>
            <w:r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  <w:p w14:paraId="78A8D853" w14:textId="77777777" w:rsidR="009251D7" w:rsidRDefault="009251D7" w:rsidP="00997BE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2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прием СРС 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14:paraId="007FEFB4" w14:textId="77777777" w:rsidR="009251D7" w:rsidRDefault="009251D7" w:rsidP="00997BE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Анализ организации учебного процесса и содержания образования</w:t>
            </w:r>
          </w:p>
          <w:p w14:paraId="471B7022" w14:textId="77777777" w:rsidR="009251D7" w:rsidRDefault="009251D7" w:rsidP="00997BE7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 202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-202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учебный год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B2069B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1204EBFB" w14:textId="77777777" w:rsidTr="009251D7">
        <w:trPr>
          <w:trHeight w:val="44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62518" w14:textId="67D5A772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C9D6AB" w14:textId="77777777" w:rsidR="009251D7" w:rsidRDefault="009251D7" w:rsidP="00997BE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4 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прием СРС 4</w:t>
            </w:r>
          </w:p>
          <w:p w14:paraId="3B3D4CDE" w14:textId="77777777" w:rsidR="009251D7" w:rsidRDefault="009251D7" w:rsidP="00997BE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Разработка современной системы школьного образования с изучением и анализом опыта реализации образования в Казахстане и мире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7D8284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5A8E605C" w14:textId="77777777" w:rsidTr="009251D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D4DDB" w14:textId="461ED762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A897" w14:textId="77777777" w:rsidR="009251D7" w:rsidRDefault="009251D7" w:rsidP="00997BE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 5 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прием СРС 5</w:t>
            </w:r>
          </w:p>
          <w:p w14:paraId="7920A77B" w14:textId="77777777" w:rsidR="009251D7" w:rsidRDefault="009251D7" w:rsidP="00997BE7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Взаимосвязь между общеобразовательным стандартом и обновленной программой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96CC3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9251D7" w14:paraId="20DF17F2" w14:textId="77777777" w:rsidTr="009251D7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B678F" w14:textId="47748891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0CA77" w14:textId="77777777" w:rsidR="009251D7" w:rsidRDefault="009251D7" w:rsidP="00997BE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proofErr w:type="gramStart"/>
            <w:r>
              <w:rPr>
                <w:b/>
                <w:sz w:val="20"/>
                <w:szCs w:val="20"/>
                <w:lang w:val="kk-KZ"/>
              </w:rPr>
              <w:t>6</w:t>
            </w:r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Прием задания СРС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</w:p>
          <w:p w14:paraId="6C54182F" w14:textId="77777777" w:rsidR="009251D7" w:rsidRDefault="009251D7" w:rsidP="00997BE7">
            <w:pPr>
              <w:jc w:val="both"/>
              <w:outlineLvl w:val="0"/>
              <w:rPr>
                <w:kern w:val="36"/>
                <w:sz w:val="20"/>
                <w:szCs w:val="20"/>
                <w:lang w:eastAsia="aa-ET"/>
              </w:rPr>
            </w:pPr>
            <w:r>
              <w:rPr>
                <w:kern w:val="36"/>
                <w:sz w:val="20"/>
                <w:szCs w:val="20"/>
                <w:lang w:val="kk-KZ" w:eastAsia="aa-ET"/>
              </w:rPr>
              <w:t xml:space="preserve">Реализация учебно-воспитательного процесса в организациях среднего образования в 2022-2023 учебном году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496F" w14:textId="77777777" w:rsidR="009251D7" w:rsidRDefault="009251D7" w:rsidP="00997BE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</w:tbl>
    <w:p w14:paraId="3234C375" w14:textId="77777777" w:rsidR="00BA047E" w:rsidRDefault="00BA047E" w:rsidP="00BA047E">
      <w:pPr>
        <w:jc w:val="both"/>
        <w:rPr>
          <w:sz w:val="20"/>
          <w:szCs w:val="20"/>
          <w:lang w:val="kk-KZ" w:eastAsia="en-US"/>
        </w:rPr>
      </w:pPr>
    </w:p>
    <w:p w14:paraId="2D3B40EA" w14:textId="77777777" w:rsidR="00BA047E" w:rsidRDefault="00BA047E" w:rsidP="00BA047E">
      <w:pPr>
        <w:jc w:val="both"/>
        <w:rPr>
          <w:bCs/>
          <w:sz w:val="20"/>
          <w:szCs w:val="20"/>
          <w:lang w:val="kk-KZ"/>
        </w:rPr>
      </w:pPr>
    </w:p>
    <w:p w14:paraId="067FCB2E" w14:textId="77777777" w:rsidR="00BA047E" w:rsidRDefault="00BA047E" w:rsidP="00BA047E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Литература</w:t>
      </w:r>
    </w:p>
    <w:p w14:paraId="6FA267AB" w14:textId="77777777" w:rsidR="00BA047E" w:rsidRDefault="00BA047E" w:rsidP="00BA047E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 xml:space="preserve">1.Об утверждений Государственной программы развития образования и науки </w:t>
      </w:r>
      <w:r>
        <w:rPr>
          <w:sz w:val="20"/>
          <w:szCs w:val="20"/>
        </w:rPr>
        <w:t>РК на 2020-2025годы</w:t>
      </w:r>
      <w:r>
        <w:rPr>
          <w:sz w:val="20"/>
          <w:szCs w:val="20"/>
          <w:lang w:val="kk-KZ"/>
        </w:rPr>
        <w:t xml:space="preserve">. </w:t>
      </w:r>
    </w:p>
    <w:p w14:paraId="447001A8" w14:textId="77777777" w:rsidR="00BA047E" w:rsidRDefault="00BA047E" w:rsidP="00BA047E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2.Государственная программа: Образование – «Учитель Казахстана», 2000</w:t>
      </w:r>
    </w:p>
    <w:p w14:paraId="17FC71A9" w14:textId="77777777" w:rsidR="00BA047E" w:rsidRDefault="00BA047E" w:rsidP="00BA047E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3.Закон Республики Казахстан «Об образовании» - Алматы: Юрист, 2010</w:t>
      </w:r>
    </w:p>
    <w:p w14:paraId="4AA11BE3" w14:textId="77777777" w:rsidR="00BA047E" w:rsidRDefault="00BA047E" w:rsidP="00BA047E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4.Концепция развития образования Республики Казахстан до 2015 года</w:t>
      </w:r>
    </w:p>
    <w:p w14:paraId="21B7B5D9" w14:textId="77777777" w:rsidR="00BA047E" w:rsidRDefault="00BA047E" w:rsidP="00BA047E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5.Новые педагогические и информационные технологии в системе образования. /Под.ред. Полат Е.С.- М.,  2000 </w:t>
      </w:r>
    </w:p>
    <w:p w14:paraId="1FC80C44" w14:textId="77777777" w:rsidR="00BA047E" w:rsidRDefault="00BA047E" w:rsidP="00BA047E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6.</w:t>
      </w:r>
      <w:r>
        <w:rPr>
          <w:sz w:val="20"/>
          <w:szCs w:val="20"/>
        </w:rPr>
        <w:t>Инструктивно-</w:t>
      </w:r>
      <w:proofErr w:type="spellStart"/>
      <w:r>
        <w:rPr>
          <w:sz w:val="20"/>
          <w:szCs w:val="20"/>
        </w:rPr>
        <w:t>методическ</w:t>
      </w:r>
      <w:proofErr w:type="spellEnd"/>
      <w:r>
        <w:rPr>
          <w:sz w:val="20"/>
          <w:szCs w:val="20"/>
          <w:lang w:val="kk-KZ"/>
        </w:rPr>
        <w:t>е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письм</w:t>
      </w:r>
      <w:proofErr w:type="spellEnd"/>
      <w:r>
        <w:rPr>
          <w:sz w:val="20"/>
          <w:szCs w:val="20"/>
          <w:lang w:val="kk-KZ"/>
        </w:rPr>
        <w:t>о</w:t>
      </w:r>
      <w:r>
        <w:rPr>
          <w:sz w:val="20"/>
          <w:szCs w:val="20"/>
        </w:rPr>
        <w:t xml:space="preserve"> «Об особенностях </w:t>
      </w:r>
      <w:proofErr w:type="spellStart"/>
      <w:r>
        <w:rPr>
          <w:sz w:val="20"/>
          <w:szCs w:val="20"/>
        </w:rPr>
        <w:t>учебно</w:t>
      </w:r>
      <w:proofErr w:type="spellEnd"/>
      <w:r>
        <w:rPr>
          <w:sz w:val="20"/>
          <w:szCs w:val="20"/>
          <w:lang w:val="kk-KZ"/>
        </w:rPr>
        <w:t>-воспитательного</w:t>
      </w:r>
      <w:r>
        <w:rPr>
          <w:sz w:val="20"/>
          <w:szCs w:val="20"/>
        </w:rPr>
        <w:t xml:space="preserve"> процесса в организациях </w:t>
      </w:r>
      <w:r>
        <w:rPr>
          <w:sz w:val="20"/>
          <w:szCs w:val="20"/>
          <w:lang w:val="kk-KZ"/>
        </w:rPr>
        <w:t>СРЕДНЕГО</w:t>
      </w:r>
      <w:r>
        <w:rPr>
          <w:sz w:val="20"/>
          <w:szCs w:val="20"/>
        </w:rPr>
        <w:t>образования Республики Казахстан в 2021-2022 учебном году»</w:t>
      </w:r>
      <w:r>
        <w:rPr>
          <w:sz w:val="20"/>
          <w:szCs w:val="20"/>
          <w:lang w:val="kk-KZ"/>
        </w:rPr>
        <w:t>.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Нур-Султан</w:t>
      </w:r>
      <w:r>
        <w:rPr>
          <w:sz w:val="20"/>
          <w:szCs w:val="20"/>
        </w:rPr>
        <w:t xml:space="preserve">: НАО имени И. </w:t>
      </w:r>
      <w:proofErr w:type="spellStart"/>
      <w:r>
        <w:rPr>
          <w:sz w:val="20"/>
          <w:szCs w:val="20"/>
        </w:rPr>
        <w:t>Алтынсарина</w:t>
      </w:r>
      <w:proofErr w:type="spellEnd"/>
      <w:r>
        <w:rPr>
          <w:sz w:val="20"/>
          <w:szCs w:val="20"/>
        </w:rPr>
        <w:t>, 20</w:t>
      </w:r>
      <w:r>
        <w:rPr>
          <w:sz w:val="20"/>
          <w:szCs w:val="20"/>
          <w:lang w:val="kk-KZ"/>
        </w:rPr>
        <w:t>21</w:t>
      </w:r>
      <w:r>
        <w:rPr>
          <w:sz w:val="20"/>
          <w:szCs w:val="20"/>
        </w:rPr>
        <w:t xml:space="preserve">. – </w:t>
      </w:r>
      <w:r>
        <w:rPr>
          <w:sz w:val="20"/>
          <w:szCs w:val="20"/>
          <w:lang w:val="kk-KZ"/>
        </w:rPr>
        <w:t>320</w:t>
      </w:r>
      <w:r>
        <w:rPr>
          <w:sz w:val="20"/>
          <w:szCs w:val="20"/>
        </w:rPr>
        <w:t xml:space="preserve"> с</w:t>
      </w:r>
      <w:r>
        <w:rPr>
          <w:sz w:val="20"/>
          <w:szCs w:val="20"/>
          <w:lang w:val="kk-KZ"/>
        </w:rPr>
        <w:t>.</w:t>
      </w:r>
    </w:p>
    <w:p w14:paraId="588B5CA7" w14:textId="77777777" w:rsidR="00BA047E" w:rsidRDefault="00BA047E" w:rsidP="00BA047E">
      <w:pPr>
        <w:numPr>
          <w:ilvl w:val="0"/>
          <w:numId w:val="13"/>
        </w:numPr>
        <w:ind w:left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7.Об утверждении государственных общеобязательных стандартов  дошкольного воспитания и обучения, начального, основного среднего и  общего среднего, технического и профессионального, послесреднего образования. Приказ Министра просвещения. Республики Казахстан от 3 августа 2022 года № 348. Зарегистрирован в Министерстве юстиции Республики Казахстан 5 августа 2022 года № 29031</w:t>
      </w:r>
    </w:p>
    <w:p w14:paraId="756E453C" w14:textId="77777777" w:rsidR="00BA047E" w:rsidRDefault="00BA047E" w:rsidP="00BA047E">
      <w:pPr>
        <w:jc w:val="both"/>
        <w:rPr>
          <w:sz w:val="20"/>
          <w:szCs w:val="20"/>
          <w:lang w:val="kk-KZ"/>
        </w:rPr>
      </w:pPr>
    </w:p>
    <w:p w14:paraId="22631572" w14:textId="77777777" w:rsidR="00BA047E" w:rsidRDefault="00BA047E" w:rsidP="00BA047E">
      <w:pPr>
        <w:jc w:val="both"/>
        <w:rPr>
          <w:sz w:val="20"/>
          <w:szCs w:val="20"/>
        </w:rPr>
      </w:pPr>
      <w:r>
        <w:rPr>
          <w:sz w:val="20"/>
          <w:szCs w:val="20"/>
        </w:rPr>
        <w:t>Интернет ресурсы (не менее 3-5)</w:t>
      </w:r>
    </w:p>
    <w:p w14:paraId="4E3A79A0" w14:textId="77777777" w:rsidR="00BA047E" w:rsidRDefault="00BA047E" w:rsidP="00BA047E">
      <w:pPr>
        <w:pStyle w:val="a4"/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lang w:val="kk-KZ"/>
        </w:rPr>
      </w:pPr>
      <w:r>
        <w:t xml:space="preserve">1. </w:t>
      </w:r>
      <w:hyperlink r:id="rId5" w:history="1">
        <w:r>
          <w:rPr>
            <w:rStyle w:val="a6"/>
            <w:lang w:val="kk-KZ"/>
          </w:rPr>
          <w:t>https://adilet.zan.kz/</w:t>
        </w:r>
        <w:proofErr w:type="spellStart"/>
        <w:r>
          <w:rPr>
            <w:rStyle w:val="a6"/>
            <w:lang w:val="en-US"/>
          </w:rPr>
          <w:t>rus</w:t>
        </w:r>
        <w:proofErr w:type="spellEnd"/>
        <w:r>
          <w:rPr>
            <w:rStyle w:val="a6"/>
            <w:lang w:val="kk-KZ"/>
          </w:rPr>
          <w:t>/docs/V1800017669</w:t>
        </w:r>
      </w:hyperlink>
      <w:r>
        <w:rPr>
          <w:lang w:val="kk-KZ"/>
        </w:rPr>
        <w:t>;</w:t>
      </w:r>
    </w:p>
    <w:p w14:paraId="3458C658" w14:textId="77777777" w:rsidR="00BA047E" w:rsidRDefault="009251D7" w:rsidP="00BA047E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contextualSpacing/>
        <w:jc w:val="both"/>
        <w:rPr>
          <w:lang w:val="kk-KZ"/>
        </w:rPr>
      </w:pPr>
      <w:hyperlink r:id="rId6" w:history="1">
        <w:r w:rsidR="00BA047E">
          <w:rPr>
            <w:rStyle w:val="a6"/>
            <w:rFonts w:eastAsia="Batang"/>
            <w:lang w:val="kk-KZ"/>
          </w:rPr>
          <w:t>https://adilet.zan.kz/rus/docs/V1200008170</w:t>
        </w:r>
      </w:hyperlink>
      <w:r w:rsidR="00BA047E">
        <w:rPr>
          <w:rFonts w:eastAsia="Batang"/>
          <w:lang w:val="kk-KZ"/>
        </w:rPr>
        <w:t>;</w:t>
      </w:r>
    </w:p>
    <w:p w14:paraId="4CBDE1EE" w14:textId="77777777" w:rsidR="00BA047E" w:rsidRDefault="009251D7" w:rsidP="00BA047E">
      <w:pPr>
        <w:pStyle w:val="a4"/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lang w:val="kk-KZ"/>
        </w:rPr>
      </w:pPr>
      <w:hyperlink r:id="rId7" w:history="1">
        <w:r w:rsidR="00BA047E">
          <w:rPr>
            <w:rStyle w:val="a6"/>
            <w:lang w:val="kk-KZ"/>
          </w:rPr>
          <w:t>https://adilet.zan.kz/rus/docs/V1300008424</w:t>
        </w:r>
      </w:hyperlink>
    </w:p>
    <w:p w14:paraId="2B9137A3" w14:textId="77777777" w:rsidR="00BA047E" w:rsidRDefault="009251D7" w:rsidP="00BA047E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noProof/>
          <w:lang w:val="kk-KZ"/>
        </w:rPr>
      </w:pPr>
      <w:hyperlink r:id="rId8" w:history="1">
        <w:r w:rsidR="00BA047E">
          <w:rPr>
            <w:rStyle w:val="a6"/>
            <w:lang w:val="kk-KZ"/>
          </w:rPr>
          <w:t>https://adilet.zan.kz/rus/docs/V080005191_</w:t>
        </w:r>
      </w:hyperlink>
      <w:r w:rsidR="00BA047E">
        <w:rPr>
          <w:lang w:val="kk-KZ"/>
        </w:rPr>
        <w:t>;</w:t>
      </w:r>
    </w:p>
    <w:p w14:paraId="7D102953" w14:textId="77777777" w:rsidR="00BA047E" w:rsidRDefault="009251D7" w:rsidP="00BA047E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noProof/>
          <w:lang w:val="kk-KZ"/>
        </w:rPr>
      </w:pPr>
      <w:hyperlink r:id="rId9" w:history="1">
        <w:r w:rsidR="00BA047E">
          <w:rPr>
            <w:rStyle w:val="a6"/>
            <w:rFonts w:eastAsia="Batang"/>
            <w:lang w:val="kk-KZ"/>
          </w:rPr>
          <w:t>https://adilet.zan.kz/rus/docs/V1700015681</w:t>
        </w:r>
      </w:hyperlink>
      <w:r w:rsidR="00BA047E">
        <w:rPr>
          <w:rFonts w:eastAsia="Batang"/>
          <w:lang w:val="kk-KZ"/>
        </w:rPr>
        <w:t xml:space="preserve"> </w:t>
      </w:r>
    </w:p>
    <w:p w14:paraId="1A241A78" w14:textId="700E4F6F" w:rsidR="00BA047E" w:rsidRPr="00BA047E" w:rsidRDefault="00BA047E" w:rsidP="00BA047E">
      <w:pPr>
        <w:jc w:val="both"/>
        <w:rPr>
          <w:b/>
          <w:lang w:val="kk-KZ"/>
        </w:rPr>
      </w:pPr>
      <w:r>
        <w:rPr>
          <w:sz w:val="20"/>
          <w:szCs w:val="20"/>
          <w:lang w:val="kk-KZ"/>
        </w:rPr>
        <w:t>https://adilet.zan.kz/kaz/docs/K1400000234</w:t>
      </w:r>
    </w:p>
    <w:p w14:paraId="76183705" w14:textId="77777777" w:rsidR="00BA047E" w:rsidRPr="00BA047E" w:rsidRDefault="00BA047E" w:rsidP="00BA047E">
      <w:pPr>
        <w:jc w:val="both"/>
        <w:rPr>
          <w:b/>
          <w:lang w:val="kk-KZ"/>
        </w:rPr>
      </w:pPr>
    </w:p>
    <w:p w14:paraId="1A03BB52" w14:textId="77777777" w:rsidR="00BA047E" w:rsidRPr="00BA047E" w:rsidRDefault="00BA047E" w:rsidP="00BA047E">
      <w:pPr>
        <w:jc w:val="both"/>
        <w:rPr>
          <w:lang w:val="kk-KZ"/>
        </w:rPr>
      </w:pPr>
    </w:p>
    <w:p w14:paraId="22605318" w14:textId="77777777" w:rsidR="00A068E7" w:rsidRPr="00BA047E" w:rsidRDefault="00A068E7" w:rsidP="00A068E7">
      <w:pPr>
        <w:ind w:firstLine="709"/>
        <w:jc w:val="center"/>
        <w:rPr>
          <w:b/>
          <w:lang w:val="kk-KZ"/>
        </w:rPr>
      </w:pPr>
    </w:p>
    <w:p w14:paraId="64609762" w14:textId="77777777" w:rsidR="00A068E7" w:rsidRDefault="00A068E7" w:rsidP="00A068E7">
      <w:pPr>
        <w:pStyle w:val="21"/>
        <w:ind w:right="-2" w:firstLine="708"/>
        <w:rPr>
          <w:sz w:val="24"/>
          <w:szCs w:val="24"/>
        </w:rPr>
      </w:pPr>
      <w:r w:rsidRPr="00BA047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5650A2BA" w14:textId="77777777" w:rsidR="009D6002" w:rsidRDefault="00A068E7" w:rsidP="00A068E7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  <w:proofErr w:type="gramStart"/>
      <w:r>
        <w:rPr>
          <w:color w:val="000000"/>
        </w:rPr>
        <w:t>Однако  СРС</w:t>
      </w:r>
      <w:proofErr w:type="gramEnd"/>
      <w:r>
        <w:rPr>
          <w:color w:val="000000"/>
        </w:rPr>
        <w:t xml:space="preserve"> – это не механический пересказ работы, а изложение ее существа. </w:t>
      </w:r>
      <w:proofErr w:type="gramStart"/>
      <w:r>
        <w:t>Написание  СРС</w:t>
      </w:r>
      <w:proofErr w:type="gramEnd"/>
      <w:r>
        <w:t xml:space="preserve"> на </w:t>
      </w:r>
      <w:r w:rsidR="009D6002">
        <w:rPr>
          <w:lang w:val="kk-KZ"/>
        </w:rPr>
        <w:t>1</w:t>
      </w:r>
      <w:r>
        <w:t xml:space="preserve"> курсе  облегчает то, что связанные с данным видом работы умения (поиск научной и учебной литературы, работа с каталогами, работа с правовыми базами, поиск информации в сети ИНТЕРНЕТ, анализ и конспектирование текстов) уже были ранее во многом сформированы в школе и на 1 курсе.  </w:t>
      </w:r>
    </w:p>
    <w:p w14:paraId="337164D6" w14:textId="77777777" w:rsidR="009D6002" w:rsidRDefault="00A068E7" w:rsidP="00A068E7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</w:t>
      </w:r>
      <w:proofErr w:type="gramStart"/>
      <w:r>
        <w:t>написание  СРС</w:t>
      </w:r>
      <w:proofErr w:type="gramEnd"/>
      <w: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</w:t>
      </w:r>
    </w:p>
    <w:p w14:paraId="55C2B252" w14:textId="6E7FAF35" w:rsidR="00A068E7" w:rsidRDefault="00A068E7" w:rsidP="00A068E7">
      <w:pPr>
        <w:ind w:firstLine="708"/>
        <w:jc w:val="both"/>
      </w:pPr>
      <w:r>
        <w:t xml:space="preserve">СРС является важной формой учебной работы и научно-исследовательской деятельности. </w:t>
      </w:r>
      <w:proofErr w:type="gramStart"/>
      <w:r>
        <w:t>Написание  СРС</w:t>
      </w:r>
      <w:proofErr w:type="gramEnd"/>
      <w: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>
        <w:t>случае  СРС</w:t>
      </w:r>
      <w:proofErr w:type="gramEnd"/>
      <w: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293FDD84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proofErr w:type="gramStart"/>
      <w:r>
        <w:t>Помните,  что</w:t>
      </w:r>
      <w:proofErr w:type="gramEnd"/>
      <w:r>
        <w:t xml:space="preserve">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</w:t>
      </w:r>
      <w:proofErr w:type="gramStart"/>
      <w:r>
        <w:rPr>
          <w:color w:val="000000"/>
        </w:rPr>
        <w:t>конкретизировать  или</w:t>
      </w:r>
      <w:proofErr w:type="gramEnd"/>
      <w:r>
        <w:rPr>
          <w:color w:val="000000"/>
        </w:rPr>
        <w:t xml:space="preserve">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1221CFBF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362B8E1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3FF772B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12F9505F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Защита  СРС</w:t>
      </w:r>
      <w:proofErr w:type="gramEnd"/>
      <w:r>
        <w:rPr>
          <w:color w:val="000000"/>
        </w:rPr>
        <w:t xml:space="preserve"> – устное сообщение по теме  СРС в виде доклада и ответы на вопросы аудитории. </w:t>
      </w:r>
    </w:p>
    <w:p w14:paraId="018CF73A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rStyle w:val="a3"/>
          <w:i/>
          <w:color w:val="000000"/>
        </w:rPr>
        <w:t xml:space="preserve">Подготовительный этап </w:t>
      </w:r>
      <w:proofErr w:type="spellStart"/>
      <w:r>
        <w:rPr>
          <w:rStyle w:val="a3"/>
          <w:i/>
          <w:color w:val="000000"/>
        </w:rPr>
        <w:t>работы</w:t>
      </w:r>
      <w:r>
        <w:rPr>
          <w:rStyle w:val="a3"/>
          <w:color w:val="000000"/>
        </w:rPr>
        <w:t>.</w:t>
      </w:r>
      <w:r>
        <w:rPr>
          <w:color w:val="000000"/>
        </w:rPr>
        <w:t>Подготовительная</w:t>
      </w:r>
      <w:proofErr w:type="spellEnd"/>
      <w:r>
        <w:rPr>
          <w:color w:val="000000"/>
        </w:rPr>
        <w:t xml:space="preserve">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</w:t>
      </w:r>
      <w:r>
        <w:rPr>
          <w:color w:val="000000"/>
        </w:rPr>
        <w:lastRenderedPageBreak/>
        <w:t>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17F50DB7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2F1BEE50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5D92475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4FC6E539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1C54A85B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76CB6D1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75242659" w14:textId="77777777" w:rsidR="00A068E7" w:rsidRDefault="00A068E7" w:rsidP="00A068E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06E02A3C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60C0E3B0" w14:textId="77777777" w:rsidR="00A068E7" w:rsidRDefault="00A068E7" w:rsidP="00A068E7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  <w:t>деленному вопросу, можно воспользоваться библиографическими указате</w:t>
      </w:r>
      <w:r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62EBB100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06F23395" w14:textId="77777777" w:rsidR="00A068E7" w:rsidRDefault="00A068E7" w:rsidP="00A068E7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</w:t>
      </w:r>
      <w:proofErr w:type="gramStart"/>
      <w:r>
        <w:t>просматриваются  связанные</w:t>
      </w:r>
      <w:proofErr w:type="gramEnd"/>
      <w: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</w:t>
      </w:r>
      <w:proofErr w:type="gramStart"/>
      <w:r>
        <w:t>характеристик  понятий</w:t>
      </w:r>
      <w:proofErr w:type="gramEnd"/>
      <w: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4B181CB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rStyle w:val="a3"/>
          <w:color w:val="000000"/>
        </w:rPr>
        <w:t>После этого начинается непосредственная работа с источниками.</w:t>
      </w:r>
      <w:r>
        <w:rPr>
          <w:b/>
          <w:color w:val="000000"/>
        </w:rPr>
        <w:br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</w:t>
      </w:r>
      <w:r>
        <w:rPr>
          <w:color w:val="000000"/>
        </w:rPr>
        <w:lastRenderedPageBreak/>
        <w:t xml:space="preserve">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>
        <w:t>виде  краткого</w:t>
      </w:r>
      <w:proofErr w:type="gramEnd"/>
      <w: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8CD1818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6F223844" w14:textId="77777777" w:rsidR="00A068E7" w:rsidRDefault="00A068E7" w:rsidP="00A068E7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>
        <w:t>логической  последовательности</w:t>
      </w:r>
      <w:proofErr w:type="gramEnd"/>
      <w: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>
        <w:t xml:space="preserve">предполагает </w:t>
      </w:r>
      <w:r>
        <w:rPr>
          <w:b/>
        </w:rPr>
        <w:t xml:space="preserve"> критический</w:t>
      </w:r>
      <w:proofErr w:type="gramEnd"/>
      <w:r>
        <w:rPr>
          <w:b/>
        </w:rPr>
        <w:t xml:space="preserve">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>
        <w:rPr>
          <w:color w:val="000000"/>
        </w:rPr>
        <w:t>СРСитического</w:t>
      </w:r>
      <w:proofErr w:type="spellEnd"/>
      <w:r>
        <w:rPr>
          <w:color w:val="000000"/>
        </w:rPr>
        <w:t xml:space="preserve">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0ED58A1C" w14:textId="77777777" w:rsidR="00A068E7" w:rsidRDefault="00A068E7" w:rsidP="00A068E7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</w:t>
      </w:r>
      <w:proofErr w:type="gramStart"/>
      <w:r>
        <w:rPr>
          <w:color w:val="000000"/>
          <w:spacing w:val="-1"/>
        </w:rPr>
        <w:t>план  СРС</w:t>
      </w:r>
      <w:proofErr w:type="gramEnd"/>
      <w:r>
        <w:rPr>
          <w:color w:val="000000"/>
          <w:spacing w:val="-1"/>
        </w:rPr>
        <w:t xml:space="preserve">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>
        <w:rPr>
          <w:color w:val="000000"/>
        </w:rPr>
        <w:softHyphen/>
        <w:t>ясь с целью дальнейшей 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нием </w:t>
      </w:r>
      <w:proofErr w:type="gramStart"/>
      <w:r>
        <w:rPr>
          <w:color w:val="000000"/>
          <w:spacing w:val="-1"/>
        </w:rPr>
        <w:t>плана:  необходимо</w:t>
      </w:r>
      <w:proofErr w:type="gramEnd"/>
      <w:r>
        <w:rPr>
          <w:color w:val="000000"/>
          <w:spacing w:val="-1"/>
        </w:rPr>
        <w:t xml:space="preserve"> четко соотносить цель и план работы.</w:t>
      </w:r>
    </w:p>
    <w:p w14:paraId="311FFBF6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311D127" w14:textId="77777777" w:rsidR="00A068E7" w:rsidRDefault="00A068E7" w:rsidP="00A068E7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lastRenderedPageBreak/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4D919544" w14:textId="77777777" w:rsidR="00A068E7" w:rsidRDefault="00A068E7" w:rsidP="00A068E7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65183235" w14:textId="77777777" w:rsidR="00A068E7" w:rsidRDefault="00A068E7" w:rsidP="00A068E7">
      <w:pPr>
        <w:jc w:val="both"/>
      </w:pPr>
      <w:r>
        <w:rPr>
          <w:i/>
          <w:color w:val="000000"/>
          <w:spacing w:val="9"/>
        </w:rPr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</w:t>
      </w:r>
      <w:proofErr w:type="gramStart"/>
      <w:r>
        <w:rPr>
          <w:color w:val="000000"/>
        </w:rPr>
        <w:t>)  кратко</w:t>
      </w:r>
      <w:proofErr w:type="gramEnd"/>
      <w:r>
        <w:rPr>
          <w:color w:val="000000"/>
        </w:rPr>
        <w:t xml:space="preserve">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6C4B19A8" w14:textId="77777777" w:rsidR="00A068E7" w:rsidRDefault="00A068E7" w:rsidP="00A068E7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18242C48" w14:textId="77777777" w:rsidR="00A068E7" w:rsidRDefault="00A068E7" w:rsidP="00A068E7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3EC38F83" w14:textId="77777777" w:rsidR="00A068E7" w:rsidRDefault="00A068E7" w:rsidP="00A068E7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6F6567C2" w14:textId="77777777" w:rsidR="00A068E7" w:rsidRDefault="00A068E7" w:rsidP="00A068E7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204A6F25" w14:textId="77777777" w:rsidR="00A068E7" w:rsidRDefault="00A068E7" w:rsidP="00A068E7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6296A70C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8935193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29CB8004" w14:textId="77777777" w:rsidR="00F97945" w:rsidRDefault="00F97945"/>
    <w:sectPr w:rsidR="00F9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3BE"/>
    <w:multiLevelType w:val="hybridMultilevel"/>
    <w:tmpl w:val="DDC0CA44"/>
    <w:lvl w:ilvl="0" w:tplc="1A6A9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4B7390"/>
    <w:multiLevelType w:val="hybridMultilevel"/>
    <w:tmpl w:val="514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45"/>
    <w:rsid w:val="002F64F1"/>
    <w:rsid w:val="004F3C3A"/>
    <w:rsid w:val="00560F7B"/>
    <w:rsid w:val="009251D7"/>
    <w:rsid w:val="009D6002"/>
    <w:rsid w:val="00A068E7"/>
    <w:rsid w:val="00BA047E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6F97"/>
  <w15:chartTrackingRefBased/>
  <w15:docId w15:val="{0AF2446B-343A-4E75-B6A5-A6084F20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68E7"/>
    <w:rPr>
      <w:b/>
      <w:b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,Bullet"/>
    <w:basedOn w:val="a"/>
    <w:link w:val="a5"/>
    <w:uiPriority w:val="34"/>
    <w:qFormat/>
    <w:rsid w:val="00A068E7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rsid w:val="00A068E7"/>
    <w:pPr>
      <w:jc w:val="both"/>
    </w:pPr>
    <w:rPr>
      <w:b/>
      <w:sz w:val="28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2F64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horttext">
    <w:name w:val="short_text"/>
    <w:rsid w:val="002F64F1"/>
    <w:rPr>
      <w:rFonts w:cs="Times New Roman"/>
    </w:rPr>
  </w:style>
  <w:style w:type="character" w:styleId="a6">
    <w:name w:val="Hyperlink"/>
    <w:uiPriority w:val="99"/>
    <w:rsid w:val="002F64F1"/>
    <w:rPr>
      <w:color w:val="0000FF"/>
      <w:u w:val="single"/>
    </w:rPr>
  </w:style>
  <w:style w:type="paragraph" w:customStyle="1" w:styleId="1">
    <w:name w:val="Обычный1"/>
    <w:rsid w:val="002F64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link w:val="a8"/>
    <w:uiPriority w:val="1"/>
    <w:qFormat/>
    <w:rsid w:val="002F64F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2F6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basedOn w:val="a"/>
    <w:next w:val="aa"/>
    <w:link w:val="ab"/>
    <w:unhideWhenUsed/>
    <w:qFormat/>
    <w:rsid w:val="002F64F1"/>
    <w:pPr>
      <w:spacing w:before="100" w:beforeAutospacing="1" w:after="100" w:afterAutospacing="1"/>
    </w:pPr>
    <w:rPr>
      <w:rFonts w:cstheme="minorBidi"/>
      <w:lang w:val="x-none" w:eastAsia="x-none"/>
    </w:rPr>
  </w:style>
  <w:style w:type="character" w:customStyle="1" w:styleId="ab">
    <w:name w:val="Обычный (веб) Знак"/>
    <w:aliases w:val="Обычный (Web) Знак"/>
    <w:link w:val="a9"/>
    <w:locked/>
    <w:rsid w:val="002F64F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2F64F1"/>
  </w:style>
  <w:style w:type="paragraph" w:styleId="ac">
    <w:name w:val="Body Text Indent"/>
    <w:basedOn w:val="a"/>
    <w:link w:val="ad"/>
    <w:uiPriority w:val="99"/>
    <w:semiHidden/>
    <w:unhideWhenUsed/>
    <w:rsid w:val="00BA047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047E"/>
    <w:rPr>
      <w:rFonts w:ascii="Calibri" w:eastAsia="Calibri" w:hAnsi="Calibri" w:cs="Calibri"/>
      <w:lang w:val="ru-RU"/>
    </w:rPr>
  </w:style>
  <w:style w:type="character" w:customStyle="1" w:styleId="a8">
    <w:name w:val="Без интервала Знак"/>
    <w:link w:val="a7"/>
    <w:uiPriority w:val="1"/>
    <w:locked/>
    <w:rsid w:val="00BA047E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080005191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300008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81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18000176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700015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2273</Words>
  <Characters>12961</Characters>
  <Application>Microsoft Office Word</Application>
  <DocSecurity>0</DocSecurity>
  <Lines>108</Lines>
  <Paragraphs>30</Paragraphs>
  <ScaleCrop>false</ScaleCrop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admin</cp:lastModifiedBy>
  <cp:revision>9</cp:revision>
  <dcterms:created xsi:type="dcterms:W3CDTF">2021-09-26T06:51:00Z</dcterms:created>
  <dcterms:modified xsi:type="dcterms:W3CDTF">2022-09-17T10:13:00Z</dcterms:modified>
</cp:coreProperties>
</file>